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D5B3EE" w14:textId="77777777" w:rsidR="00A34F4B" w:rsidRDefault="00987E49">
      <w:pPr>
        <w:pStyle w:val="NoSpacing"/>
        <w:pageBreakBefore/>
        <w:jc w:val="center"/>
        <w:rPr>
          <w:b/>
          <w:color w:val="17365D"/>
          <w:sz w:val="28"/>
          <w:szCs w:val="28"/>
        </w:rPr>
      </w:pPr>
      <w:r>
        <w:rPr>
          <w:noProof/>
          <w:lang w:eastAsia="en-GB"/>
        </w:rPr>
        <w:drawing>
          <wp:inline distT="0" distB="0" distL="0" distR="0" wp14:anchorId="1C17B238" wp14:editId="541CD29A">
            <wp:extent cx="962025"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504825"/>
                    </a:xfrm>
                    <a:prstGeom prst="rect">
                      <a:avLst/>
                    </a:prstGeom>
                    <a:solidFill>
                      <a:srgbClr val="FFFFFF"/>
                    </a:solidFill>
                    <a:ln>
                      <a:noFill/>
                    </a:ln>
                  </pic:spPr>
                </pic:pic>
              </a:graphicData>
            </a:graphic>
          </wp:inline>
        </w:drawing>
      </w:r>
    </w:p>
    <w:p w14:paraId="2364A8C0" w14:textId="77777777" w:rsidR="00A34F4B" w:rsidRDefault="00A34F4B">
      <w:pPr>
        <w:pStyle w:val="NoSpacing"/>
        <w:jc w:val="center"/>
      </w:pPr>
      <w:r>
        <w:rPr>
          <w:b/>
          <w:color w:val="17365D"/>
          <w:sz w:val="28"/>
          <w:szCs w:val="28"/>
        </w:rPr>
        <w:t xml:space="preserve">Nixon Memorial Hospital, </w:t>
      </w:r>
      <w:proofErr w:type="spellStart"/>
      <w:r>
        <w:rPr>
          <w:b/>
          <w:color w:val="17365D"/>
          <w:sz w:val="28"/>
          <w:szCs w:val="28"/>
        </w:rPr>
        <w:t>Segbwema</w:t>
      </w:r>
      <w:proofErr w:type="spellEnd"/>
      <w:r>
        <w:rPr>
          <w:b/>
          <w:color w:val="17365D"/>
          <w:sz w:val="28"/>
          <w:szCs w:val="28"/>
        </w:rPr>
        <w:t>, Sierra Leone</w:t>
      </w:r>
    </w:p>
    <w:p w14:paraId="67AA87D1" w14:textId="77777777" w:rsidR="00A34F4B" w:rsidRDefault="00A34F4B">
      <w:pPr>
        <w:jc w:val="center"/>
        <w:rPr>
          <w:b/>
          <w:color w:val="17365D"/>
          <w:sz w:val="28"/>
          <w:szCs w:val="28"/>
          <w:u w:val="single"/>
        </w:rPr>
      </w:pPr>
    </w:p>
    <w:p w14:paraId="1429545D" w14:textId="3BD69299" w:rsidR="00A34F4B" w:rsidRDefault="00A34F4B">
      <w:pPr>
        <w:jc w:val="center"/>
      </w:pPr>
      <w:r>
        <w:rPr>
          <w:b/>
          <w:u w:val="single"/>
        </w:rPr>
        <w:t>Medical Oppo</w:t>
      </w:r>
      <w:r w:rsidR="00824BA6">
        <w:rPr>
          <w:b/>
          <w:u w:val="single"/>
        </w:rPr>
        <w:t xml:space="preserve">rtunity </w:t>
      </w:r>
      <w:r w:rsidR="00E10C22">
        <w:rPr>
          <w:b/>
          <w:u w:val="single"/>
        </w:rPr>
        <w:t>Advertisement:</w:t>
      </w:r>
      <w:r w:rsidR="00824BA6">
        <w:rPr>
          <w:b/>
          <w:u w:val="single"/>
        </w:rPr>
        <w:t xml:space="preserve"> </w:t>
      </w:r>
      <w:r>
        <w:rPr>
          <w:b/>
          <w:u w:val="single"/>
        </w:rPr>
        <w:t>Doctor</w:t>
      </w:r>
    </w:p>
    <w:p w14:paraId="10963BCB" w14:textId="77777777" w:rsidR="00A34F4B" w:rsidRDefault="00A34F4B">
      <w:pPr>
        <w:jc w:val="center"/>
        <w:rPr>
          <w:rFonts w:ascii="Century Gothic" w:hAnsi="Century Gothic" w:cs="Century Gothic"/>
          <w:b/>
          <w:sz w:val="22"/>
          <w:szCs w:val="22"/>
          <w:u w:val="single"/>
        </w:rPr>
      </w:pPr>
    </w:p>
    <w:p w14:paraId="6E80A393" w14:textId="5AC7D133" w:rsidR="00A34F4B" w:rsidRDefault="00A34F4B">
      <w:pPr>
        <w:rPr>
          <w:rFonts w:ascii="Calibri" w:hAnsi="Calibri" w:cs="Calibri"/>
          <w:sz w:val="20"/>
          <w:szCs w:val="20"/>
        </w:rPr>
      </w:pPr>
      <w:r>
        <w:rPr>
          <w:rFonts w:ascii="Calibri" w:hAnsi="Calibri" w:cs="Calibri"/>
          <w:sz w:val="20"/>
          <w:szCs w:val="20"/>
        </w:rPr>
        <w:t>Applications are sought for the post of a</w:t>
      </w:r>
      <w:r w:rsidR="00EB472F">
        <w:rPr>
          <w:rFonts w:ascii="Calibri" w:hAnsi="Calibri" w:cs="Calibri"/>
          <w:sz w:val="20"/>
          <w:szCs w:val="20"/>
        </w:rPr>
        <w:t xml:space="preserve"> bursary supported voluntary</w:t>
      </w:r>
      <w:r>
        <w:rPr>
          <w:rFonts w:ascii="Calibri" w:hAnsi="Calibri" w:cs="Calibri"/>
          <w:sz w:val="20"/>
          <w:szCs w:val="20"/>
        </w:rPr>
        <w:t xml:space="preserve"> Medical Doctor at Nixon Memorial Hospital, Segbwema, Sierra Leone. A minimum of 2 years post-graduate medical experience is required (Completion of UK foundation Programme or equivalent) together with full registration with the GMC or equivalent. Experience in obstetrics, paediatrics and emergency medicine is desirable as is some experience of working in a low resource setting or an insight into tropical medicine. </w:t>
      </w:r>
    </w:p>
    <w:p w14:paraId="3C2530A2" w14:textId="5E6F4BF8" w:rsidR="00EB472F" w:rsidRDefault="00EB472F">
      <w:r>
        <w:rPr>
          <w:rFonts w:ascii="Calibri" w:hAnsi="Calibri" w:cs="Calibri"/>
          <w:sz w:val="20"/>
          <w:szCs w:val="20"/>
        </w:rPr>
        <w:t xml:space="preserve">Due to a diverse range of clinical need, applicants working in all medical specialties (or none) are welcome to discuss their suitability for the role. </w:t>
      </w:r>
      <w:r w:rsidR="00E10C22">
        <w:rPr>
          <w:rFonts w:ascii="Calibri" w:hAnsi="Calibri" w:cs="Calibri"/>
          <w:sz w:val="20"/>
          <w:szCs w:val="20"/>
        </w:rPr>
        <w:t>The role may be suitable for an Out of Programme Experience (OOPE) for individuals in specialty training.</w:t>
      </w:r>
    </w:p>
    <w:p w14:paraId="58102D85" w14:textId="77777777" w:rsidR="00A34F4B" w:rsidRDefault="00A34F4B">
      <w:pPr>
        <w:rPr>
          <w:rFonts w:ascii="Calibri" w:hAnsi="Calibri" w:cs="Calibri"/>
          <w:b/>
          <w:i/>
          <w:sz w:val="20"/>
          <w:szCs w:val="20"/>
        </w:rPr>
      </w:pPr>
    </w:p>
    <w:p w14:paraId="7FAF2F8A" w14:textId="315AAFF1" w:rsidR="00A34F4B" w:rsidRPr="00824BA6" w:rsidRDefault="00A34F4B">
      <w:pPr>
        <w:rPr>
          <w:rFonts w:ascii="Calibri" w:hAnsi="Calibri" w:cs="Calibri"/>
          <w:i/>
          <w:sz w:val="20"/>
          <w:szCs w:val="20"/>
        </w:rPr>
      </w:pPr>
      <w:r>
        <w:rPr>
          <w:rFonts w:ascii="Calibri" w:hAnsi="Calibri" w:cs="Calibri"/>
          <w:b/>
          <w:i/>
          <w:sz w:val="20"/>
          <w:szCs w:val="20"/>
        </w:rPr>
        <w:t>About the hospital:</w:t>
      </w:r>
      <w:r>
        <w:rPr>
          <w:rFonts w:ascii="Calibri" w:hAnsi="Calibri" w:cs="Calibri"/>
          <w:i/>
          <w:sz w:val="20"/>
          <w:szCs w:val="20"/>
        </w:rPr>
        <w:t xml:space="preserve"> Nixon Memorial Hospital is a mission hospital in rural eastern Sierra Leone, approximately 3</w:t>
      </w:r>
      <w:r w:rsidR="00EB472F">
        <w:rPr>
          <w:rFonts w:ascii="Calibri" w:hAnsi="Calibri" w:cs="Calibri"/>
          <w:i/>
          <w:sz w:val="20"/>
          <w:szCs w:val="20"/>
        </w:rPr>
        <w:t>5</w:t>
      </w:r>
      <w:r>
        <w:rPr>
          <w:rFonts w:ascii="Calibri" w:hAnsi="Calibri" w:cs="Calibri"/>
          <w:i/>
          <w:sz w:val="20"/>
          <w:szCs w:val="20"/>
        </w:rPr>
        <w:t xml:space="preserve">0km from Freetown. It serves an estimated population of 30,000 providing daily outpatient and </w:t>
      </w:r>
      <w:proofErr w:type="gramStart"/>
      <w:r>
        <w:rPr>
          <w:rFonts w:ascii="Calibri" w:hAnsi="Calibri" w:cs="Calibri"/>
          <w:i/>
          <w:sz w:val="20"/>
          <w:szCs w:val="20"/>
        </w:rPr>
        <w:t>24 hour</w:t>
      </w:r>
      <w:proofErr w:type="gramEnd"/>
      <w:r>
        <w:rPr>
          <w:rFonts w:ascii="Calibri" w:hAnsi="Calibri" w:cs="Calibri"/>
          <w:i/>
          <w:sz w:val="20"/>
          <w:szCs w:val="20"/>
        </w:rPr>
        <w:t xml:space="preserve"> inpatient care across 5 wards including paediatrics and maternity. It has a functioning operating theatre and laboratory offering basic investigations. </w:t>
      </w:r>
      <w:r w:rsidR="00824BA6">
        <w:rPr>
          <w:rFonts w:ascii="Calibri" w:hAnsi="Calibri" w:cs="Calibri"/>
          <w:i/>
          <w:sz w:val="20"/>
          <w:szCs w:val="20"/>
        </w:rPr>
        <w:t>It is currently staffed by one</w:t>
      </w:r>
      <w:r>
        <w:rPr>
          <w:rFonts w:ascii="Calibri" w:hAnsi="Calibri" w:cs="Calibri"/>
          <w:i/>
          <w:sz w:val="20"/>
          <w:szCs w:val="20"/>
        </w:rPr>
        <w:t xml:space="preserve"> Sierra Leonean doctor</w:t>
      </w:r>
      <w:r w:rsidR="00824BA6">
        <w:rPr>
          <w:rFonts w:ascii="Calibri" w:hAnsi="Calibri" w:cs="Calibri"/>
          <w:i/>
          <w:sz w:val="20"/>
          <w:szCs w:val="20"/>
        </w:rPr>
        <w:t xml:space="preserve">, </w:t>
      </w:r>
      <w:r w:rsidR="0061013B">
        <w:rPr>
          <w:rFonts w:ascii="Calibri" w:hAnsi="Calibri" w:cs="Calibri"/>
          <w:i/>
          <w:sz w:val="20"/>
          <w:szCs w:val="20"/>
        </w:rPr>
        <w:t xml:space="preserve">supported by </w:t>
      </w:r>
      <w:r w:rsidR="00824BA6">
        <w:rPr>
          <w:rFonts w:ascii="Calibri" w:hAnsi="Calibri" w:cs="Calibri"/>
          <w:i/>
          <w:sz w:val="20"/>
          <w:szCs w:val="20"/>
        </w:rPr>
        <w:t xml:space="preserve">a Community Health Officer, nursing team and </w:t>
      </w:r>
      <w:r w:rsidR="0061013B">
        <w:rPr>
          <w:rFonts w:ascii="Calibri" w:hAnsi="Calibri" w:cs="Calibri"/>
          <w:i/>
          <w:sz w:val="20"/>
          <w:szCs w:val="20"/>
        </w:rPr>
        <w:t>voluntary overseas medics.</w:t>
      </w:r>
      <w:r>
        <w:rPr>
          <w:rFonts w:ascii="Calibri" w:hAnsi="Calibri" w:cs="Calibri"/>
          <w:i/>
          <w:sz w:val="20"/>
          <w:szCs w:val="20"/>
        </w:rPr>
        <w:t xml:space="preserve"> </w:t>
      </w:r>
      <w:r w:rsidR="00EB472F">
        <w:rPr>
          <w:rFonts w:ascii="Calibri" w:hAnsi="Calibri" w:cs="Calibri"/>
          <w:i/>
          <w:sz w:val="20"/>
          <w:szCs w:val="20"/>
        </w:rPr>
        <w:t xml:space="preserve">It is anticipated that </w:t>
      </w:r>
      <w:r>
        <w:rPr>
          <w:rFonts w:ascii="Calibri" w:hAnsi="Calibri" w:cs="Calibri"/>
          <w:i/>
          <w:sz w:val="20"/>
          <w:szCs w:val="20"/>
        </w:rPr>
        <w:t xml:space="preserve">Nixon Memorial Nursing school </w:t>
      </w:r>
      <w:r w:rsidR="00EB472F">
        <w:rPr>
          <w:rFonts w:ascii="Calibri" w:hAnsi="Calibri" w:cs="Calibri"/>
          <w:i/>
          <w:sz w:val="20"/>
          <w:szCs w:val="20"/>
        </w:rPr>
        <w:t xml:space="preserve">will re-open in 2024 with </w:t>
      </w:r>
      <w:r>
        <w:rPr>
          <w:rFonts w:ascii="Calibri" w:hAnsi="Calibri" w:cs="Calibri"/>
          <w:i/>
          <w:sz w:val="20"/>
          <w:szCs w:val="20"/>
        </w:rPr>
        <w:t>students undertak</w:t>
      </w:r>
      <w:r w:rsidR="00EB472F">
        <w:rPr>
          <w:rFonts w:ascii="Calibri" w:hAnsi="Calibri" w:cs="Calibri"/>
          <w:i/>
          <w:sz w:val="20"/>
          <w:szCs w:val="20"/>
        </w:rPr>
        <w:t>ing</w:t>
      </w:r>
      <w:r>
        <w:rPr>
          <w:rFonts w:ascii="Calibri" w:hAnsi="Calibri" w:cs="Calibri"/>
          <w:i/>
          <w:sz w:val="20"/>
          <w:szCs w:val="20"/>
        </w:rPr>
        <w:t xml:space="preserve"> their clinical experience at the hospital. </w:t>
      </w:r>
    </w:p>
    <w:p w14:paraId="7EBFB45E" w14:textId="77777777" w:rsidR="00A34F4B" w:rsidRDefault="00A34F4B">
      <w:pPr>
        <w:rPr>
          <w:rFonts w:ascii="Calibri" w:hAnsi="Calibri" w:cs="Calibri"/>
          <w:b/>
          <w:i/>
          <w:sz w:val="20"/>
          <w:szCs w:val="20"/>
        </w:rPr>
      </w:pPr>
    </w:p>
    <w:p w14:paraId="1B778871" w14:textId="77777777" w:rsidR="00A34F4B" w:rsidRDefault="00A34F4B">
      <w:r>
        <w:rPr>
          <w:rFonts w:ascii="Calibri" w:hAnsi="Calibri" w:cs="Calibri"/>
          <w:b/>
          <w:sz w:val="20"/>
          <w:szCs w:val="20"/>
        </w:rPr>
        <w:t>The role</w:t>
      </w:r>
      <w:r>
        <w:rPr>
          <w:rFonts w:ascii="Calibri" w:hAnsi="Calibri" w:cs="Calibri"/>
          <w:sz w:val="20"/>
          <w:szCs w:val="20"/>
        </w:rPr>
        <w:t xml:space="preserve">: Will include provision of inpatient and outpatient clinical care across medical </w:t>
      </w:r>
      <w:r w:rsidR="00302C36">
        <w:rPr>
          <w:rFonts w:ascii="Calibri" w:hAnsi="Calibri" w:cs="Calibri"/>
          <w:sz w:val="20"/>
          <w:szCs w:val="20"/>
        </w:rPr>
        <w:t>specialties</w:t>
      </w:r>
      <w:r>
        <w:rPr>
          <w:rFonts w:ascii="Calibri" w:hAnsi="Calibri" w:cs="Calibri"/>
          <w:sz w:val="20"/>
          <w:szCs w:val="20"/>
        </w:rPr>
        <w:t xml:space="preserve">, although there is scope for the successful applicant to additionally focus and potentially lead care on an area of particular interest. </w:t>
      </w:r>
    </w:p>
    <w:p w14:paraId="53BA0821" w14:textId="77777777" w:rsidR="00A34F4B" w:rsidRDefault="00A34F4B">
      <w:pPr>
        <w:rPr>
          <w:rFonts w:ascii="Calibri" w:hAnsi="Calibri" w:cs="Calibri"/>
          <w:sz w:val="20"/>
          <w:szCs w:val="20"/>
        </w:rPr>
      </w:pPr>
    </w:p>
    <w:p w14:paraId="22D6B2DB" w14:textId="77777777" w:rsidR="00A34F4B" w:rsidRDefault="00A34F4B">
      <w:r>
        <w:rPr>
          <w:rFonts w:ascii="Calibri" w:hAnsi="Calibri" w:cs="Calibri"/>
          <w:sz w:val="20"/>
          <w:szCs w:val="20"/>
        </w:rPr>
        <w:t>The opportunity will enable the successful candidate to:</w:t>
      </w:r>
    </w:p>
    <w:p w14:paraId="21983F5F" w14:textId="48C54A20" w:rsidR="00A34F4B" w:rsidRDefault="00A34F4B">
      <w:pPr>
        <w:pStyle w:val="ListParagraph"/>
        <w:numPr>
          <w:ilvl w:val="0"/>
          <w:numId w:val="1"/>
        </w:numPr>
      </w:pPr>
      <w:r>
        <w:rPr>
          <w:sz w:val="20"/>
          <w:szCs w:val="20"/>
        </w:rPr>
        <w:t>Gain exposure to, and develop skills in managing, common tropical diseases</w:t>
      </w:r>
    </w:p>
    <w:p w14:paraId="68C3E1BF" w14:textId="78668343" w:rsidR="00A34F4B" w:rsidRDefault="00A34F4B">
      <w:pPr>
        <w:pStyle w:val="ListParagraph"/>
        <w:numPr>
          <w:ilvl w:val="0"/>
          <w:numId w:val="1"/>
        </w:numPr>
      </w:pPr>
      <w:r>
        <w:rPr>
          <w:sz w:val="20"/>
          <w:szCs w:val="20"/>
        </w:rPr>
        <w:t xml:space="preserve">Improve clinical skills and decision making in a low resource setting </w:t>
      </w:r>
    </w:p>
    <w:p w14:paraId="3DB84C1B" w14:textId="089F51F3" w:rsidR="00A34F4B" w:rsidRDefault="00A34F4B">
      <w:pPr>
        <w:pStyle w:val="ListParagraph"/>
        <w:numPr>
          <w:ilvl w:val="0"/>
          <w:numId w:val="1"/>
        </w:numPr>
      </w:pPr>
      <w:r>
        <w:rPr>
          <w:sz w:val="20"/>
          <w:szCs w:val="20"/>
        </w:rPr>
        <w:t xml:space="preserve">Gain leadership and management skills through working with a multi-disciplinary team </w:t>
      </w:r>
      <w:r w:rsidR="00EB472F">
        <w:rPr>
          <w:sz w:val="20"/>
          <w:szCs w:val="20"/>
        </w:rPr>
        <w:t xml:space="preserve">of healthcare professionals and contributing to </w:t>
      </w:r>
      <w:r w:rsidR="005F36FF">
        <w:rPr>
          <w:sz w:val="20"/>
          <w:szCs w:val="20"/>
        </w:rPr>
        <w:t xml:space="preserve">the </w:t>
      </w:r>
      <w:r>
        <w:rPr>
          <w:sz w:val="20"/>
          <w:szCs w:val="20"/>
        </w:rPr>
        <w:t xml:space="preserve">hospital’s management team, overseeing the day to day running of the hospital and its strategic development </w:t>
      </w:r>
    </w:p>
    <w:p w14:paraId="624C7AFA" w14:textId="631793BE" w:rsidR="00A34F4B" w:rsidRDefault="00A34F4B">
      <w:pPr>
        <w:pStyle w:val="ListParagraph"/>
        <w:numPr>
          <w:ilvl w:val="0"/>
          <w:numId w:val="1"/>
        </w:numPr>
      </w:pPr>
      <w:r>
        <w:rPr>
          <w:sz w:val="20"/>
          <w:szCs w:val="20"/>
        </w:rPr>
        <w:t>Develop teaching skills</w:t>
      </w:r>
    </w:p>
    <w:p w14:paraId="6BF62218" w14:textId="00C19E4B" w:rsidR="00EB472F" w:rsidRPr="00EB472F" w:rsidRDefault="00A34F4B" w:rsidP="00EB472F">
      <w:pPr>
        <w:pStyle w:val="ListParagraph"/>
        <w:numPr>
          <w:ilvl w:val="0"/>
          <w:numId w:val="1"/>
        </w:numPr>
      </w:pPr>
      <w:r>
        <w:rPr>
          <w:sz w:val="20"/>
          <w:szCs w:val="20"/>
        </w:rPr>
        <w:t xml:space="preserve">Develop </w:t>
      </w:r>
      <w:r w:rsidR="005F36FF">
        <w:rPr>
          <w:sz w:val="20"/>
          <w:szCs w:val="20"/>
        </w:rPr>
        <w:t>a</w:t>
      </w:r>
      <w:r w:rsidR="00E10C22">
        <w:rPr>
          <w:sz w:val="20"/>
          <w:szCs w:val="20"/>
        </w:rPr>
        <w:t xml:space="preserve"> clinical service, quality improvement project, or </w:t>
      </w:r>
      <w:r>
        <w:rPr>
          <w:sz w:val="20"/>
          <w:szCs w:val="20"/>
        </w:rPr>
        <w:t xml:space="preserve">protocol or guidelines in their area of interest. </w:t>
      </w:r>
      <w:r w:rsidR="00EB472F" w:rsidRPr="00EB472F">
        <w:rPr>
          <w:sz w:val="20"/>
          <w:szCs w:val="20"/>
        </w:rPr>
        <w:t>Previous</w:t>
      </w:r>
      <w:r w:rsidR="00EB472F">
        <w:rPr>
          <w:sz w:val="20"/>
          <w:szCs w:val="20"/>
        </w:rPr>
        <w:t xml:space="preserve"> supported</w:t>
      </w:r>
      <w:r w:rsidR="00EB472F" w:rsidRPr="00EB472F">
        <w:rPr>
          <w:sz w:val="20"/>
          <w:szCs w:val="20"/>
        </w:rPr>
        <w:t xml:space="preserve"> projects have included:</w:t>
      </w:r>
    </w:p>
    <w:p w14:paraId="1380FEF7" w14:textId="32B81AC3" w:rsidR="00EB472F" w:rsidRPr="00EB472F" w:rsidRDefault="00EB472F" w:rsidP="00EB472F">
      <w:pPr>
        <w:pStyle w:val="ListParagraph"/>
        <w:numPr>
          <w:ilvl w:val="0"/>
          <w:numId w:val="7"/>
        </w:numPr>
      </w:pPr>
      <w:r w:rsidRPr="00EB472F">
        <w:rPr>
          <w:sz w:val="20"/>
          <w:szCs w:val="20"/>
        </w:rPr>
        <w:t xml:space="preserve"> </w:t>
      </w:r>
      <w:r w:rsidRPr="00EB472F">
        <w:rPr>
          <w:rFonts w:ascii="Avenir Next LT Pro" w:hAnsi="Avenir Next LT Pro"/>
          <w:i/>
          <w:iCs/>
          <w:color w:val="1F3864" w:themeColor="accent1" w:themeShade="80"/>
          <w:sz w:val="18"/>
          <w:szCs w:val="18"/>
        </w:rPr>
        <w:t xml:space="preserve">Introduction of oxygen provision through concentrators together with emergency paediatric protocols </w:t>
      </w:r>
    </w:p>
    <w:p w14:paraId="74A7C42D" w14:textId="7E97756E" w:rsidR="00EB472F" w:rsidRPr="00EB472F" w:rsidRDefault="00EB472F" w:rsidP="00EB472F">
      <w:pPr>
        <w:pStyle w:val="ListParagraph"/>
        <w:numPr>
          <w:ilvl w:val="0"/>
          <w:numId w:val="7"/>
        </w:numPr>
      </w:pPr>
      <w:r w:rsidRPr="00EB472F">
        <w:rPr>
          <w:rFonts w:ascii="Avenir Next LT Pro" w:hAnsi="Avenir Next LT Pro"/>
          <w:i/>
          <w:iCs/>
          <w:color w:val="1F3864" w:themeColor="accent1" w:themeShade="80"/>
          <w:sz w:val="18"/>
          <w:szCs w:val="18"/>
        </w:rPr>
        <w:t>Spatial dynamics of ground-level malaria prevention; tackling severe paediatric malaria in Sierra Leone through motorcycle mapping and community empowerment</w:t>
      </w:r>
    </w:p>
    <w:p w14:paraId="053F91CD" w14:textId="77777777" w:rsidR="0061013B" w:rsidRDefault="0061013B">
      <w:pPr>
        <w:rPr>
          <w:rFonts w:ascii="Calibri" w:hAnsi="Calibri" w:cs="Calibri"/>
          <w:b/>
          <w:sz w:val="20"/>
          <w:szCs w:val="20"/>
        </w:rPr>
      </w:pPr>
    </w:p>
    <w:p w14:paraId="71B49B7A" w14:textId="77777777" w:rsidR="005F36FF" w:rsidRDefault="005F36FF">
      <w:pPr>
        <w:rPr>
          <w:rFonts w:ascii="Calibri" w:hAnsi="Calibri" w:cs="Calibri"/>
          <w:b/>
          <w:sz w:val="20"/>
          <w:szCs w:val="20"/>
        </w:rPr>
      </w:pPr>
    </w:p>
    <w:p w14:paraId="72C91161" w14:textId="1EE251B4" w:rsidR="00A34F4B" w:rsidRDefault="00E10C22">
      <w:r>
        <w:rPr>
          <w:rFonts w:ascii="Calibri" w:hAnsi="Calibri" w:cs="Calibri"/>
          <w:b/>
          <w:sz w:val="20"/>
          <w:szCs w:val="20"/>
        </w:rPr>
        <w:t xml:space="preserve">Support: </w:t>
      </w:r>
      <w:r w:rsidR="00A34F4B">
        <w:rPr>
          <w:rFonts w:ascii="Calibri" w:hAnsi="Calibri" w:cs="Calibri"/>
          <w:b/>
          <w:sz w:val="20"/>
          <w:szCs w:val="20"/>
        </w:rPr>
        <w:t xml:space="preserve"> </w:t>
      </w:r>
      <w:r w:rsidR="00A34F4B">
        <w:rPr>
          <w:rFonts w:ascii="Calibri" w:hAnsi="Calibri" w:cs="Calibri"/>
          <w:sz w:val="20"/>
          <w:szCs w:val="20"/>
        </w:rPr>
        <w:t>The post is voluntary. A bursary of up to £</w:t>
      </w:r>
      <w:r w:rsidR="00EB472F">
        <w:rPr>
          <w:rFonts w:ascii="Calibri" w:hAnsi="Calibri" w:cs="Calibri"/>
          <w:sz w:val="20"/>
          <w:szCs w:val="20"/>
        </w:rPr>
        <w:t>4000</w:t>
      </w:r>
      <w:r>
        <w:rPr>
          <w:rFonts w:ascii="Calibri" w:hAnsi="Calibri" w:cs="Calibri"/>
          <w:sz w:val="20"/>
          <w:szCs w:val="20"/>
        </w:rPr>
        <w:t xml:space="preserve"> (dependent on placement duration)</w:t>
      </w:r>
      <w:r w:rsidR="00A34F4B">
        <w:rPr>
          <w:rFonts w:ascii="Calibri" w:hAnsi="Calibri" w:cs="Calibri"/>
          <w:sz w:val="20"/>
          <w:szCs w:val="20"/>
        </w:rPr>
        <w:t xml:space="preserve"> can be awarded to successful candidate</w:t>
      </w:r>
      <w:r>
        <w:rPr>
          <w:rFonts w:ascii="Calibri" w:hAnsi="Calibri" w:cs="Calibri"/>
          <w:sz w:val="20"/>
          <w:szCs w:val="20"/>
        </w:rPr>
        <w:t>s</w:t>
      </w:r>
      <w:r w:rsidR="00A34F4B">
        <w:rPr>
          <w:rFonts w:ascii="Calibri" w:hAnsi="Calibri" w:cs="Calibri"/>
          <w:sz w:val="20"/>
          <w:szCs w:val="20"/>
        </w:rPr>
        <w:t xml:space="preserve"> to contribute towards flights and living costs. Accommodation is provided free of charge</w:t>
      </w:r>
      <w:r w:rsidR="005F36FF">
        <w:rPr>
          <w:rFonts w:ascii="Calibri" w:hAnsi="Calibri" w:cs="Calibri"/>
          <w:sz w:val="20"/>
          <w:szCs w:val="20"/>
        </w:rPr>
        <w:t>,</w:t>
      </w:r>
      <w:r w:rsidR="00A34F4B">
        <w:rPr>
          <w:rFonts w:ascii="Calibri" w:hAnsi="Calibri" w:cs="Calibri"/>
          <w:sz w:val="20"/>
          <w:szCs w:val="20"/>
        </w:rPr>
        <w:t xml:space="preserve"> as is transport from Freetown to the hospital on arrival. </w:t>
      </w:r>
    </w:p>
    <w:p w14:paraId="26ACA103" w14:textId="242A8DF5" w:rsidR="00A34F4B" w:rsidRDefault="00A34F4B">
      <w:pPr>
        <w:rPr>
          <w:rFonts w:ascii="Calibri" w:hAnsi="Calibri" w:cs="Calibri"/>
          <w:sz w:val="20"/>
          <w:szCs w:val="20"/>
        </w:rPr>
      </w:pPr>
      <w:r>
        <w:rPr>
          <w:rFonts w:ascii="Calibri" w:hAnsi="Calibri" w:cs="Calibri"/>
          <w:sz w:val="20"/>
          <w:szCs w:val="20"/>
        </w:rPr>
        <w:t>Registration with the Medical and Dental Council of Sierra Leone is required and can be organi</w:t>
      </w:r>
      <w:r w:rsidR="005F36FF">
        <w:rPr>
          <w:rFonts w:ascii="Calibri" w:hAnsi="Calibri" w:cs="Calibri"/>
          <w:sz w:val="20"/>
          <w:szCs w:val="20"/>
        </w:rPr>
        <w:t>s</w:t>
      </w:r>
      <w:r>
        <w:rPr>
          <w:rFonts w:ascii="Calibri" w:hAnsi="Calibri" w:cs="Calibri"/>
          <w:sz w:val="20"/>
          <w:szCs w:val="20"/>
        </w:rPr>
        <w:t>ed on arrival in country on production of original medical qualifications.</w:t>
      </w:r>
    </w:p>
    <w:p w14:paraId="04696ADD" w14:textId="3E1F7409" w:rsidR="00E10C22" w:rsidRDefault="00E10C22">
      <w:pPr>
        <w:rPr>
          <w:rFonts w:ascii="Calibri" w:hAnsi="Calibri" w:cs="Calibri"/>
          <w:sz w:val="20"/>
          <w:szCs w:val="20"/>
        </w:rPr>
      </w:pPr>
      <w:r>
        <w:rPr>
          <w:rFonts w:ascii="Calibri" w:hAnsi="Calibri" w:cs="Calibri"/>
          <w:sz w:val="20"/>
          <w:szCs w:val="20"/>
        </w:rPr>
        <w:t xml:space="preserve">Pre-, during and post placement clinical and pastoral support can be provided in person and virtually. </w:t>
      </w:r>
    </w:p>
    <w:p w14:paraId="0ECC71A1" w14:textId="3CAD3CE6" w:rsidR="00E10C22" w:rsidRDefault="00E10C22">
      <w:r>
        <w:rPr>
          <w:rFonts w:ascii="Calibri" w:hAnsi="Calibri" w:cs="Calibri"/>
          <w:sz w:val="20"/>
          <w:szCs w:val="20"/>
        </w:rPr>
        <w:t xml:space="preserve">Joint applications are welcome. </w:t>
      </w:r>
    </w:p>
    <w:p w14:paraId="47A9C3C9" w14:textId="77777777" w:rsidR="0061013B" w:rsidRDefault="0061013B">
      <w:pPr>
        <w:rPr>
          <w:rFonts w:ascii="Calibri" w:hAnsi="Calibri" w:cs="Calibri"/>
          <w:b/>
          <w:sz w:val="20"/>
          <w:szCs w:val="20"/>
        </w:rPr>
      </w:pPr>
    </w:p>
    <w:p w14:paraId="56C8CBBD" w14:textId="6412BEE1" w:rsidR="00A34F4B" w:rsidRDefault="00A34F4B">
      <w:r>
        <w:rPr>
          <w:rFonts w:ascii="Calibri" w:hAnsi="Calibri" w:cs="Calibri"/>
          <w:b/>
          <w:sz w:val="20"/>
          <w:szCs w:val="20"/>
        </w:rPr>
        <w:t>Duration:</w:t>
      </w:r>
      <w:r>
        <w:rPr>
          <w:rFonts w:ascii="Calibri" w:hAnsi="Calibri" w:cs="Calibri"/>
          <w:sz w:val="20"/>
          <w:szCs w:val="20"/>
        </w:rPr>
        <w:t xml:space="preserve"> Applicants should be able to commit for a minimum of </w:t>
      </w:r>
      <w:r w:rsidR="00EB472F">
        <w:rPr>
          <w:rFonts w:ascii="Calibri" w:hAnsi="Calibri" w:cs="Calibri"/>
          <w:sz w:val="20"/>
          <w:szCs w:val="20"/>
        </w:rPr>
        <w:t xml:space="preserve">3 </w:t>
      </w:r>
      <w:r w:rsidR="00E10C22">
        <w:rPr>
          <w:rFonts w:ascii="Calibri" w:hAnsi="Calibri" w:cs="Calibri"/>
          <w:sz w:val="20"/>
          <w:szCs w:val="20"/>
        </w:rPr>
        <w:t>-6 months</w:t>
      </w:r>
    </w:p>
    <w:p w14:paraId="703CE3B4" w14:textId="77777777" w:rsidR="0061013B" w:rsidRDefault="0061013B">
      <w:pPr>
        <w:rPr>
          <w:rFonts w:ascii="Calibri" w:hAnsi="Calibri" w:cs="Calibri"/>
          <w:b/>
          <w:sz w:val="20"/>
          <w:szCs w:val="20"/>
        </w:rPr>
      </w:pPr>
    </w:p>
    <w:p w14:paraId="6AF86C9F" w14:textId="77777777" w:rsidR="00A34F4B" w:rsidRDefault="00A34F4B">
      <w:r>
        <w:rPr>
          <w:rFonts w:ascii="Calibri" w:hAnsi="Calibri" w:cs="Calibri"/>
          <w:b/>
          <w:sz w:val="20"/>
          <w:szCs w:val="20"/>
        </w:rPr>
        <w:t>Start date:</w:t>
      </w:r>
      <w:r>
        <w:rPr>
          <w:rFonts w:ascii="Calibri" w:hAnsi="Calibri" w:cs="Calibri"/>
          <w:sz w:val="20"/>
          <w:szCs w:val="20"/>
        </w:rPr>
        <w:t xml:space="preserve"> Flexible</w:t>
      </w:r>
    </w:p>
    <w:p w14:paraId="576BEFE5" w14:textId="77777777" w:rsidR="0061013B" w:rsidRDefault="0061013B" w:rsidP="0061013B">
      <w:pPr>
        <w:rPr>
          <w:rFonts w:ascii="Calibri" w:hAnsi="Calibri" w:cs="Calibri"/>
          <w:sz w:val="20"/>
          <w:szCs w:val="20"/>
        </w:rPr>
      </w:pPr>
    </w:p>
    <w:p w14:paraId="62DEFFD4" w14:textId="77777777" w:rsidR="0061013B" w:rsidRPr="0061013B" w:rsidRDefault="0061013B" w:rsidP="0061013B">
      <w:pPr>
        <w:rPr>
          <w:rFonts w:ascii="Calibri" w:hAnsi="Calibri" w:cs="Calibri"/>
          <w:b/>
          <w:i/>
          <w:sz w:val="20"/>
          <w:szCs w:val="20"/>
        </w:rPr>
      </w:pPr>
      <w:r w:rsidRPr="0061013B">
        <w:rPr>
          <w:rFonts w:ascii="Calibri" w:hAnsi="Calibri" w:cs="Calibri"/>
          <w:b/>
          <w:i/>
          <w:sz w:val="20"/>
          <w:szCs w:val="20"/>
        </w:rPr>
        <w:t xml:space="preserve">Opportunities may also be available for nursing and midwifery professionals, especially those with an interest in education or management. </w:t>
      </w:r>
    </w:p>
    <w:p w14:paraId="2009477A" w14:textId="77777777" w:rsidR="0061013B" w:rsidRDefault="0061013B">
      <w:pPr>
        <w:rPr>
          <w:rFonts w:ascii="Calibri" w:hAnsi="Calibri" w:cs="Calibri"/>
          <w:b/>
          <w:sz w:val="20"/>
          <w:szCs w:val="20"/>
        </w:rPr>
      </w:pPr>
    </w:p>
    <w:p w14:paraId="1F07D689" w14:textId="593E40E3" w:rsidR="00A34F4B" w:rsidRDefault="00A34F4B">
      <w:r>
        <w:rPr>
          <w:rFonts w:ascii="Calibri" w:hAnsi="Calibri" w:cs="Calibri"/>
          <w:b/>
          <w:sz w:val="20"/>
          <w:szCs w:val="20"/>
        </w:rPr>
        <w:t>To apply</w:t>
      </w:r>
      <w:r>
        <w:rPr>
          <w:rFonts w:ascii="Calibri" w:hAnsi="Calibri" w:cs="Calibri"/>
          <w:sz w:val="20"/>
          <w:szCs w:val="20"/>
        </w:rPr>
        <w:t xml:space="preserve"> or for further information please contact Dr Ro</w:t>
      </w:r>
      <w:r w:rsidR="00E10C22">
        <w:rPr>
          <w:rFonts w:ascii="Calibri" w:hAnsi="Calibri" w:cs="Calibri"/>
          <w:sz w:val="20"/>
          <w:szCs w:val="20"/>
        </w:rPr>
        <w:t xml:space="preserve">b </w:t>
      </w:r>
      <w:r>
        <w:rPr>
          <w:rFonts w:ascii="Calibri" w:hAnsi="Calibri" w:cs="Calibri"/>
          <w:sz w:val="20"/>
          <w:szCs w:val="20"/>
        </w:rPr>
        <w:t xml:space="preserve">Burnie </w:t>
      </w:r>
    </w:p>
    <w:p w14:paraId="0ABDF6A0" w14:textId="77777777" w:rsidR="00A34F4B" w:rsidRDefault="00A34F4B">
      <w:pPr>
        <w:rPr>
          <w:rFonts w:ascii="Calibri" w:hAnsi="Calibri" w:cs="Calibri"/>
          <w:sz w:val="20"/>
          <w:szCs w:val="20"/>
        </w:rPr>
      </w:pPr>
      <w:r>
        <w:rPr>
          <w:rFonts w:ascii="Calibri" w:hAnsi="Calibri" w:cs="Calibri"/>
          <w:sz w:val="20"/>
          <w:szCs w:val="20"/>
        </w:rPr>
        <w:t xml:space="preserve">Email:  </w:t>
      </w:r>
      <w:hyperlink r:id="rId6" w:history="1">
        <w:r>
          <w:rPr>
            <w:rStyle w:val="Hyperlink"/>
            <w:rFonts w:ascii="Calibri" w:hAnsi="Calibri" w:cs="Calibri"/>
            <w:sz w:val="20"/>
            <w:szCs w:val="20"/>
          </w:rPr>
          <w:t>Robert.burnie@doctors.org.uk</w:t>
        </w:r>
      </w:hyperlink>
      <w:r>
        <w:rPr>
          <w:rFonts w:ascii="Calibri" w:hAnsi="Calibri" w:cs="Calibri"/>
          <w:sz w:val="20"/>
          <w:szCs w:val="20"/>
        </w:rPr>
        <w:t xml:space="preserve">  Mobile: (+44) 07742765819</w:t>
      </w:r>
    </w:p>
    <w:p w14:paraId="661A5ABB" w14:textId="1529D135" w:rsidR="00A34F4B" w:rsidRDefault="00A34F4B">
      <w:r>
        <w:rPr>
          <w:rFonts w:ascii="Calibri" w:hAnsi="Calibri" w:cs="Calibri"/>
          <w:sz w:val="20"/>
          <w:szCs w:val="20"/>
        </w:rPr>
        <w:t>(Chair, Friends of Nixon Memorial Hospital, Segbwema, Sierra Leone (</w:t>
      </w:r>
      <w:r>
        <w:rPr>
          <w:rFonts w:ascii="Calibri" w:hAnsi="Calibri" w:cs="Calibri"/>
          <w:color w:val="303030"/>
          <w:sz w:val="20"/>
          <w:szCs w:val="20"/>
          <w:shd w:val="clear" w:color="auto" w:fill="FFFFFF"/>
        </w:rPr>
        <w:t>UK registered charity no.</w:t>
      </w:r>
      <w:r>
        <w:rPr>
          <w:rFonts w:ascii="Calibri" w:hAnsi="Calibri" w:cs="Calibri"/>
          <w:b/>
          <w:bCs/>
          <w:color w:val="303030"/>
          <w:sz w:val="20"/>
          <w:szCs w:val="20"/>
          <w:shd w:val="clear" w:color="auto" w:fill="FFFFFF"/>
        </w:rPr>
        <w:t>1145455</w:t>
      </w:r>
      <w:r w:rsidR="005F36FF" w:rsidRPr="005F36FF">
        <w:rPr>
          <w:rFonts w:ascii="Calibri" w:hAnsi="Calibri" w:cs="Calibri"/>
          <w:sz w:val="20"/>
          <w:szCs w:val="20"/>
        </w:rPr>
        <w:t>))</w:t>
      </w:r>
    </w:p>
    <w:sectPr w:rsidR="00A34F4B" w:rsidSect="005533A1">
      <w:pgSz w:w="12240" w:h="15840"/>
      <w:pgMar w:top="720" w:right="720" w:bottom="720" w:left="72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11"/>
    <w:lvl w:ilvl="0">
      <w:start w:val="1"/>
      <w:numFmt w:val="bullet"/>
      <w:lvlText w:val=""/>
      <w:lvlJc w:val="left"/>
      <w:pPr>
        <w:tabs>
          <w:tab w:val="num" w:pos="0"/>
        </w:tabs>
        <w:ind w:left="720" w:hanging="360"/>
      </w:pPr>
      <w:rPr>
        <w:rFonts w:ascii="Symbol" w:hAnsi="Symbol" w:cs="Symbol" w:hint="default"/>
        <w:sz w:val="20"/>
        <w:szCs w:val="20"/>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BD6171B"/>
    <w:multiLevelType w:val="hybridMultilevel"/>
    <w:tmpl w:val="4086E7A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2A71E54"/>
    <w:multiLevelType w:val="hybridMultilevel"/>
    <w:tmpl w:val="6D5E25E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24D6F72"/>
    <w:multiLevelType w:val="hybridMultilevel"/>
    <w:tmpl w:val="94C26222"/>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60E42DF"/>
    <w:multiLevelType w:val="hybridMultilevel"/>
    <w:tmpl w:val="D9BA7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299849">
    <w:abstractNumId w:val="0"/>
  </w:num>
  <w:num w:numId="2" w16cid:durableId="195437322">
    <w:abstractNumId w:val="1"/>
  </w:num>
  <w:num w:numId="3" w16cid:durableId="226957218">
    <w:abstractNumId w:val="2"/>
  </w:num>
  <w:num w:numId="4" w16cid:durableId="467208098">
    <w:abstractNumId w:val="6"/>
  </w:num>
  <w:num w:numId="5" w16cid:durableId="1234438179">
    <w:abstractNumId w:val="5"/>
  </w:num>
  <w:num w:numId="6" w16cid:durableId="678701504">
    <w:abstractNumId w:val="4"/>
  </w:num>
  <w:num w:numId="7" w16cid:durableId="1979332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13B"/>
    <w:rsid w:val="00116818"/>
    <w:rsid w:val="00302C36"/>
    <w:rsid w:val="003907A5"/>
    <w:rsid w:val="005533A1"/>
    <w:rsid w:val="00556405"/>
    <w:rsid w:val="005F36FF"/>
    <w:rsid w:val="0061013B"/>
    <w:rsid w:val="00824BA6"/>
    <w:rsid w:val="00956A2C"/>
    <w:rsid w:val="00987E49"/>
    <w:rsid w:val="00A34F4B"/>
    <w:rsid w:val="00E10C22"/>
    <w:rsid w:val="00EB4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D054232"/>
  <w15:chartTrackingRefBased/>
  <w15:docId w15:val="{C8A051B2-276A-4BA9-8BDC-BF9FB2A7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Arial" w:eastAsia="Times New Roman" w:hAnsi="Arial" w:cs="Aria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Arial" w:eastAsia="Times New Roman" w:hAnsi="Arial" w:cs="Aria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sz w:val="20"/>
      <w:szCs w:val="20"/>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cs="Times New Roman"/>
    </w:rPr>
  </w:style>
  <w:style w:type="character" w:customStyle="1" w:styleId="WW8Num13z0">
    <w:name w:val="WW8Num13z0"/>
    <w:rPr>
      <w:rFonts w:ascii="Arial" w:eastAsia="Times New Roman" w:hAnsi="Arial" w:cs="Aria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rPr>
  </w:style>
  <w:style w:type="character" w:customStyle="1" w:styleId="WW8Num14z1">
    <w:name w:val="WW8Num14z1"/>
    <w:rPr>
      <w:rFonts w:ascii="Arial" w:eastAsia="Times New Roman" w:hAnsi="Arial" w:cs="Arial" w:hint="default"/>
    </w:rPr>
  </w:style>
  <w:style w:type="character" w:customStyle="1" w:styleId="WW8Num14z2">
    <w:name w:val="WW8Num14z2"/>
    <w:rPr>
      <w:rFonts w:ascii="Wingdings" w:hAnsi="Wingdings" w:cs="Wingdings" w:hint="default"/>
    </w:rPr>
  </w:style>
  <w:style w:type="character" w:customStyle="1" w:styleId="WW8Num14z4">
    <w:name w:val="WW8Num14z4"/>
    <w:rPr>
      <w:rFonts w:ascii="Courier New" w:hAnsi="Courier New" w:cs="Courier New" w:hint="default"/>
    </w:rPr>
  </w:style>
  <w:style w:type="character" w:customStyle="1" w:styleId="BasicParagraphChar">
    <w:name w:val="[Basic Paragraph] Char"/>
    <w:rPr>
      <w:rFonts w:ascii="Times-Roman" w:hAnsi="Times-Roman" w:cs="Times New Roman"/>
      <w:color w:val="000000"/>
      <w:sz w:val="24"/>
      <w:szCs w:val="24"/>
    </w:rPr>
  </w:style>
  <w:style w:type="character" w:customStyle="1" w:styleId="Vol1Issue01Char">
    <w:name w:val="Vol 1 Issue 01 Char"/>
    <w:rPr>
      <w:rFonts w:ascii="Arial" w:hAnsi="Arial" w:cs="Times New Roman"/>
      <w:b/>
      <w:caps/>
      <w:color w:val="717074"/>
      <w:sz w:val="24"/>
      <w:szCs w:val="24"/>
    </w:rPr>
  </w:style>
  <w:style w:type="character" w:customStyle="1" w:styleId="MonthDayYearChar">
    <w:name w:val="Month Day Year Char"/>
    <w:basedOn w:val="Vol1Issue01Char"/>
    <w:rPr>
      <w:rFonts w:ascii="Arial" w:hAnsi="Arial" w:cs="Times New Roman"/>
      <w:b/>
      <w:caps/>
      <w:color w:val="717074"/>
      <w:sz w:val="24"/>
      <w:szCs w:val="24"/>
    </w:rPr>
  </w:style>
  <w:style w:type="character" w:customStyle="1" w:styleId="MONTHDAYYEAR01Char">
    <w:name w:val="MONTH DAY YEAR 01 Char"/>
    <w:rPr>
      <w:rFonts w:ascii="Arial" w:hAnsi="Arial" w:cs="Times New Roman"/>
      <w:b/>
      <w:caps/>
      <w:color w:val="FFFFFF"/>
      <w:sz w:val="24"/>
      <w:szCs w:val="24"/>
    </w:rPr>
  </w:style>
  <w:style w:type="character" w:customStyle="1" w:styleId="Vol1Issue02Char">
    <w:name w:val="Vol 1 Issue 02 Char"/>
    <w:rPr>
      <w:rFonts w:ascii="Arial" w:hAnsi="Arial" w:cs="Times New Roman"/>
      <w:b/>
      <w:caps/>
      <w:color w:val="FFFFFF"/>
      <w:sz w:val="24"/>
      <w:szCs w:val="24"/>
    </w:rPr>
  </w:style>
  <w:style w:type="character" w:customStyle="1" w:styleId="InsertHeadlineHere01Char">
    <w:name w:val="Insert Headline Here 01 Char"/>
    <w:rPr>
      <w:rFonts w:ascii="Arial" w:hAnsi="Arial" w:cs="Times New Roman"/>
      <w:b/>
      <w:color w:val="FFFFFF"/>
      <w:sz w:val="24"/>
      <w:szCs w:val="24"/>
    </w:rPr>
  </w:style>
  <w:style w:type="character" w:customStyle="1" w:styleId="BodyCopy01Char">
    <w:name w:val="Body Copy 01 Char"/>
    <w:rPr>
      <w:rFonts w:ascii="Arial" w:hAnsi="Arial" w:cs="Times New Roman"/>
      <w:color w:val="FFFFFF"/>
      <w:sz w:val="24"/>
      <w:szCs w:val="24"/>
    </w:rPr>
  </w:style>
  <w:style w:type="character" w:customStyle="1" w:styleId="ADDRESSBOXChar">
    <w:name w:val="ADDRESS BOX Char"/>
    <w:rPr>
      <w:rFonts w:ascii="Arial" w:hAnsi="Arial" w:cs="Times New Roman"/>
      <w:color w:val="808080"/>
      <w:sz w:val="14"/>
      <w:szCs w:val="14"/>
    </w:rPr>
  </w:style>
  <w:style w:type="character" w:customStyle="1" w:styleId="AddresseeChar">
    <w:name w:val="Addressee Char"/>
    <w:basedOn w:val="ADDRESSBOXChar"/>
    <w:rPr>
      <w:rFonts w:ascii="Arial" w:hAnsi="Arial" w:cs="Times New Roman"/>
      <w:color w:val="808080"/>
      <w:sz w:val="14"/>
      <w:szCs w:val="14"/>
    </w:rPr>
  </w:style>
  <w:style w:type="character" w:customStyle="1" w:styleId="Addressee01Char">
    <w:name w:val="Addressee 01 Char"/>
    <w:basedOn w:val="ADDRESSBOXChar"/>
    <w:rPr>
      <w:rFonts w:ascii="Arial" w:hAnsi="Arial" w:cs="Times New Roman"/>
      <w:color w:val="808080"/>
      <w:sz w:val="14"/>
      <w:szCs w:val="14"/>
    </w:rPr>
  </w:style>
  <w:style w:type="character" w:styleId="Hyperlink">
    <w:name w:val="Hyperlink"/>
    <w:rPr>
      <w:rFonts w:cs="Times New Roman"/>
      <w:color w:val="0000FF"/>
      <w:u w:val="single"/>
    </w:rPr>
  </w:style>
  <w:style w:type="character" w:customStyle="1" w:styleId="BalloonTextChar">
    <w:name w:val="Balloon Text Char"/>
    <w:rPr>
      <w:rFonts w:ascii="Tahoma" w:hAnsi="Tahoma" w:cs="Tahoma"/>
      <w:sz w:val="16"/>
      <w:szCs w:val="16"/>
      <w:lang w:val="en-US"/>
    </w:rPr>
  </w:style>
  <w:style w:type="character" w:styleId="Emphasis">
    <w:name w:val="Emphasis"/>
    <w:qFormat/>
    <w:rPr>
      <w:rFonts w:cs="Times New Roman"/>
      <w:b/>
      <w:bCs/>
    </w:rPr>
  </w:style>
  <w:style w:type="character" w:customStyle="1" w:styleId="ft">
    <w:name w:val="ft"/>
    <w:rPr>
      <w:rFonts w:cs="Times New Roman"/>
    </w:rPr>
  </w:style>
  <w:style w:type="character" w:customStyle="1" w:styleId="WW-InternetLink">
    <w:name w:val="WW-Internet Link"/>
    <w:rPr>
      <w:color w:val="000080"/>
      <w:u w:val="single"/>
    </w:rPr>
  </w:style>
  <w:style w:type="character" w:customStyle="1" w:styleId="BodyTextChar">
    <w:name w:val="Body Text Char"/>
    <w:rPr>
      <w:rFonts w:ascii="Calibri" w:eastAsia="Calibri" w:hAnsi="Calibri" w:cs="Tahoma"/>
      <w:sz w:val="22"/>
      <w:szCs w:val="22"/>
    </w:rPr>
  </w:style>
  <w:style w:type="paragraph" w:customStyle="1" w:styleId="Heading">
    <w:name w:val="Heading"/>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rPr>
      <w:rFonts w:ascii="Calibri" w:eastAsia="Calibri" w:hAnsi="Calibri" w:cs="Tahoma"/>
      <w:sz w:val="22"/>
      <w:szCs w:val="22"/>
      <w:lang w:val="en-GB"/>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customStyle="1" w:styleId="ADDRESSBOX">
    <w:name w:val="ADDRESS BOX"/>
    <w:basedOn w:val="Normal"/>
    <w:pPr>
      <w:widowControl w:val="0"/>
      <w:autoSpaceDE w:val="0"/>
      <w:spacing w:line="180" w:lineRule="atLeast"/>
      <w:textAlignment w:val="center"/>
    </w:pPr>
    <w:rPr>
      <w:rFonts w:ascii="Arial" w:hAnsi="Arial" w:cs="Arial"/>
      <w:color w:val="808080"/>
      <w:sz w:val="16"/>
      <w:szCs w:val="14"/>
    </w:rPr>
  </w:style>
  <w:style w:type="paragraph" w:customStyle="1" w:styleId="BodyCopy">
    <w:name w:val="Body Copy"/>
    <w:basedOn w:val="Normal"/>
    <w:pPr>
      <w:widowControl w:val="0"/>
      <w:autoSpaceDE w:val="0"/>
      <w:spacing w:line="240" w:lineRule="atLeast"/>
      <w:textAlignment w:val="center"/>
    </w:pPr>
    <w:rPr>
      <w:rFonts w:ascii="Arial" w:hAnsi="Arial" w:cs="Arial"/>
      <w:color w:val="717074"/>
      <w:sz w:val="20"/>
      <w:szCs w:val="20"/>
    </w:rPr>
  </w:style>
  <w:style w:type="paragraph" w:customStyle="1" w:styleId="BasicParagraph">
    <w:name w:val="[Basic Paragraph]"/>
    <w:basedOn w:val="Normal"/>
    <w:pPr>
      <w:widowControl w:val="0"/>
      <w:autoSpaceDE w:val="0"/>
      <w:spacing w:line="288" w:lineRule="auto"/>
      <w:textAlignment w:val="center"/>
    </w:pPr>
    <w:rPr>
      <w:rFonts w:ascii="Times-Roman" w:hAnsi="Times-Roman" w:cs="Times-Roman"/>
      <w:color w:val="000000"/>
    </w:rPr>
  </w:style>
  <w:style w:type="paragraph" w:customStyle="1" w:styleId="Vol1Issue01">
    <w:name w:val="Vol 1 Issue 01"/>
    <w:basedOn w:val="BasicParagraph"/>
    <w:rPr>
      <w:rFonts w:ascii="Arial" w:hAnsi="Arial" w:cs="Arial"/>
      <w:b/>
      <w:caps/>
      <w:color w:val="717074"/>
      <w:sz w:val="20"/>
      <w:szCs w:val="20"/>
    </w:rPr>
  </w:style>
  <w:style w:type="paragraph" w:customStyle="1" w:styleId="MonthDayYear">
    <w:name w:val="Month Day Year"/>
    <w:basedOn w:val="Vol1Issue01"/>
  </w:style>
  <w:style w:type="paragraph" w:customStyle="1" w:styleId="BULLETPOINTS">
    <w:name w:val="BULLETPOINTS"/>
    <w:basedOn w:val="Normal"/>
    <w:rPr>
      <w:rFonts w:ascii="Helvetica" w:hAnsi="Helvetica" w:cs="Helvetica"/>
      <w:color w:val="FFFFFF"/>
    </w:rPr>
  </w:style>
  <w:style w:type="paragraph" w:customStyle="1" w:styleId="Byline">
    <w:name w:val="Byline"/>
    <w:basedOn w:val="Normal"/>
    <w:pPr>
      <w:spacing w:line="180" w:lineRule="atLeast"/>
    </w:pPr>
    <w:rPr>
      <w:rFonts w:ascii="Helvetica" w:hAnsi="Helvetica" w:cs="Helvetica"/>
      <w:b/>
      <w:color w:val="808080"/>
      <w:sz w:val="20"/>
    </w:rPr>
  </w:style>
  <w:style w:type="paragraph" w:customStyle="1" w:styleId="CallOuts">
    <w:name w:val="Call_Outs"/>
    <w:basedOn w:val="Normal"/>
    <w:pPr>
      <w:jc w:val="center"/>
    </w:pPr>
    <w:rPr>
      <w:rFonts w:ascii="Helvetica" w:hAnsi="Helvetica" w:cs="Helvetica"/>
      <w:b/>
      <w:color w:val="FFFFFF"/>
      <w:sz w:val="26"/>
    </w:rPr>
  </w:style>
  <w:style w:type="paragraph" w:customStyle="1" w:styleId="COMPANY">
    <w:name w:val="COMPANY"/>
    <w:basedOn w:val="Normal"/>
    <w:rPr>
      <w:rFonts w:ascii="Arial" w:hAnsi="Arial" w:cs="Arial"/>
      <w:b/>
      <w:color w:val="FF3E00"/>
      <w:spacing w:val="20"/>
      <w:sz w:val="32"/>
    </w:rPr>
  </w:style>
  <w:style w:type="paragraph" w:customStyle="1" w:styleId="HEADLINE">
    <w:name w:val="HEADLINE"/>
    <w:basedOn w:val="Normal"/>
    <w:pPr>
      <w:jc w:val="center"/>
    </w:pPr>
    <w:rPr>
      <w:rFonts w:ascii="Arial" w:hAnsi="Arial" w:cs="Arial"/>
      <w:b/>
      <w:color w:val="FF3E00"/>
      <w:sz w:val="50"/>
      <w:szCs w:val="59"/>
    </w:rPr>
  </w:style>
  <w:style w:type="paragraph" w:customStyle="1" w:styleId="LOGOBOX">
    <w:name w:val="LOGO BOX"/>
    <w:basedOn w:val="COMPANY"/>
    <w:pPr>
      <w:spacing w:line="300" w:lineRule="atLeast"/>
      <w:jc w:val="center"/>
    </w:pPr>
  </w:style>
  <w:style w:type="paragraph" w:customStyle="1" w:styleId="PhotoBox">
    <w:name w:val="Photo Box"/>
    <w:basedOn w:val="Normal"/>
    <w:pPr>
      <w:spacing w:line="300" w:lineRule="atLeast"/>
      <w:jc w:val="center"/>
    </w:pPr>
    <w:rPr>
      <w:rFonts w:ascii="Arial" w:hAnsi="Arial" w:cs="Arial"/>
      <w:sz w:val="22"/>
    </w:rPr>
  </w:style>
  <w:style w:type="paragraph" w:customStyle="1" w:styleId="NoParagraphStyle">
    <w:name w:val="[No Paragraph Style]"/>
    <w:pPr>
      <w:widowControl w:val="0"/>
      <w:suppressAutoHyphens/>
      <w:autoSpaceDE w:val="0"/>
      <w:spacing w:line="288" w:lineRule="auto"/>
      <w:textAlignment w:val="center"/>
    </w:pPr>
    <w:rPr>
      <w:rFonts w:ascii="Times-Roman" w:hAnsi="Times-Roman" w:cs="Times-Roman"/>
      <w:color w:val="000000"/>
      <w:sz w:val="24"/>
      <w:szCs w:val="24"/>
      <w:lang w:val="en-US" w:eastAsia="zh-CN"/>
    </w:rPr>
  </w:style>
  <w:style w:type="paragraph" w:customStyle="1" w:styleId="MONTHDAYYEAR01">
    <w:name w:val="MONTH DAY YEAR 01"/>
    <w:basedOn w:val="Vol1Issue01"/>
    <w:rPr>
      <w:color w:val="FFFFFF"/>
      <w:sz w:val="22"/>
    </w:rPr>
  </w:style>
  <w:style w:type="paragraph" w:customStyle="1" w:styleId="PhotoCaption">
    <w:name w:val="Photo_Caption"/>
    <w:basedOn w:val="NoParagraphStyle"/>
    <w:rPr>
      <w:rFonts w:ascii="Arial" w:hAnsi="Arial" w:cs="Arial"/>
      <w:color w:val="717074"/>
      <w:sz w:val="16"/>
      <w:szCs w:val="16"/>
    </w:rPr>
  </w:style>
  <w:style w:type="paragraph" w:customStyle="1" w:styleId="Subhead">
    <w:name w:val="Subhead"/>
    <w:basedOn w:val="Normal"/>
    <w:pPr>
      <w:spacing w:before="240" w:after="120" w:line="240" w:lineRule="atLeast"/>
    </w:pPr>
    <w:rPr>
      <w:rFonts w:ascii="Arial" w:hAnsi="Arial" w:cs="Arial"/>
      <w:b/>
      <w:sz w:val="28"/>
      <w:szCs w:val="26"/>
    </w:rPr>
  </w:style>
  <w:style w:type="paragraph" w:customStyle="1" w:styleId="PullQuote">
    <w:name w:val="Pull Quote"/>
    <w:basedOn w:val="Normal"/>
    <w:pPr>
      <w:spacing w:line="300" w:lineRule="atLeast"/>
      <w:jc w:val="center"/>
    </w:pPr>
    <w:rPr>
      <w:rFonts w:ascii="Arial" w:hAnsi="Arial" w:cs="Arial"/>
      <w:b/>
      <w:caps/>
      <w:color w:val="F04923"/>
      <w:sz w:val="28"/>
    </w:rPr>
  </w:style>
  <w:style w:type="paragraph" w:customStyle="1" w:styleId="Vol1Issue02">
    <w:name w:val="Vol 1 Issue 02"/>
    <w:basedOn w:val="Vol1Issue01"/>
    <w:pPr>
      <w:jc w:val="right"/>
    </w:pPr>
    <w:rPr>
      <w:color w:val="FFFFFF"/>
      <w:sz w:val="22"/>
    </w:rPr>
  </w:style>
  <w:style w:type="paragraph" w:customStyle="1" w:styleId="InsertHeadlineHere01">
    <w:name w:val="Insert Headline Here 01"/>
    <w:basedOn w:val="Normal"/>
    <w:rPr>
      <w:rFonts w:ascii="Arial" w:hAnsi="Arial" w:cs="Arial"/>
      <w:b/>
      <w:color w:val="FFFFFF"/>
      <w:sz w:val="50"/>
    </w:rPr>
  </w:style>
  <w:style w:type="paragraph" w:customStyle="1" w:styleId="BodyCopy01">
    <w:name w:val="Body Copy 01"/>
    <w:basedOn w:val="Normal"/>
    <w:pPr>
      <w:spacing w:line="240" w:lineRule="atLeast"/>
    </w:pPr>
    <w:rPr>
      <w:rFonts w:ascii="Arial" w:hAnsi="Arial" w:cs="Arial"/>
      <w:color w:val="FFFFFF"/>
      <w:sz w:val="20"/>
    </w:rPr>
  </w:style>
  <w:style w:type="paragraph" w:styleId="EnvelopeAddress">
    <w:name w:val="envelope address"/>
    <w:basedOn w:val="ADDRESSBOX"/>
    <w:rPr>
      <w:b/>
      <w:color w:val="auto"/>
      <w:sz w:val="18"/>
    </w:rPr>
  </w:style>
  <w:style w:type="paragraph" w:customStyle="1" w:styleId="Addressee01">
    <w:name w:val="Addressee 01"/>
    <w:basedOn w:val="ADDRESSBOX"/>
    <w:rPr>
      <w:sz w:val="18"/>
    </w:rPr>
  </w:style>
  <w:style w:type="paragraph" w:styleId="NormalWeb">
    <w:name w:val="Normal (Web)"/>
    <w:basedOn w:val="Normal"/>
    <w:pPr>
      <w:spacing w:before="280" w:after="280"/>
    </w:pPr>
    <w:rPr>
      <w:lang w:val="en-GB"/>
    </w:rPr>
  </w:style>
  <w:style w:type="paragraph" w:styleId="ListParagraph">
    <w:name w:val="List Paragraph"/>
    <w:basedOn w:val="Normal"/>
    <w:uiPriority w:val="34"/>
    <w:qFormat/>
    <w:pPr>
      <w:ind w:left="720"/>
      <w:contextualSpacing/>
    </w:pPr>
    <w:rPr>
      <w:rFonts w:ascii="Calibri" w:hAnsi="Calibri" w:cs="Calibri"/>
      <w:lang w:val="en-GB"/>
    </w:rPr>
  </w:style>
  <w:style w:type="paragraph" w:styleId="BalloonText">
    <w:name w:val="Balloon Text"/>
    <w:basedOn w:val="Normal"/>
    <w:rPr>
      <w:rFonts w:ascii="Tahoma" w:hAnsi="Tahoma" w:cs="Tahoma"/>
      <w:sz w:val="16"/>
      <w:szCs w:val="16"/>
    </w:rPr>
  </w:style>
  <w:style w:type="paragraph" w:styleId="NoSpacing">
    <w:name w:val="No Spacing"/>
    <w:qFormat/>
    <w:pPr>
      <w:suppressAutoHyphens/>
    </w:pPr>
    <w:rPr>
      <w:rFonts w:ascii="Arial" w:hAnsi="Arial" w:cs="Arial"/>
      <w:sz w:val="22"/>
      <w:szCs w:val="22"/>
      <w:lang w:eastAsia="zh-CN"/>
    </w:rPr>
  </w:style>
  <w:style w:type="paragraph" w:customStyle="1" w:styleId="Standard">
    <w:name w:val="Standard"/>
    <w:pPr>
      <w:widowControl w:val="0"/>
      <w:suppressAutoHyphens/>
      <w:textAlignment w:val="baseline"/>
    </w:pPr>
    <w:rPr>
      <w:rFonts w:eastAsia="SimSun" w:cs="Arial"/>
      <w:sz w:val="24"/>
      <w:szCs w:val="24"/>
      <w:lang w:eastAsia="zh-CN" w:bidi="hi-IN"/>
    </w:r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burnie@doctors.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HP_EdgySmudge_Newsletter_TP1037947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HP_EdgySmudge_Newsletter_TP10379476</Template>
  <TotalTime>6</TotalTime>
  <Pages>1</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3726</CharactersWithSpaces>
  <SharedDoc>false</SharedDoc>
  <HLinks>
    <vt:vector size="6" baseType="variant">
      <vt:variant>
        <vt:i4>3538966</vt:i4>
      </vt:variant>
      <vt:variant>
        <vt:i4>0</vt:i4>
      </vt:variant>
      <vt:variant>
        <vt:i4>0</vt:i4>
      </vt:variant>
      <vt:variant>
        <vt:i4>5</vt:i4>
      </vt:variant>
      <vt:variant>
        <vt:lpwstr>mailto:Robert.burnie@doctors.org.uk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Robert.Burnie</dc:creator>
  <cp:keywords/>
  <dc:description/>
  <cp:lastModifiedBy>Burnie Robert (RBURNIE)</cp:lastModifiedBy>
  <cp:revision>2</cp:revision>
  <cp:lastPrinted>2016-02-10T18:35:00Z</cp:lastPrinted>
  <dcterms:created xsi:type="dcterms:W3CDTF">2024-02-24T14:25:00Z</dcterms:created>
  <dcterms:modified xsi:type="dcterms:W3CDTF">2024-02-24T14:25:00Z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TC103794769990</vt:lpwstr>
  </property>
</Properties>
</file>